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bookmarkStart w:id="0" w:name="_GoBack"/>
      <w:bookmarkEnd w:id="0"/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5"/>
        <w:gridCol w:w="2276"/>
        <w:gridCol w:w="213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334053B" w:rsidR="00377526" w:rsidRPr="007673FA" w:rsidRDefault="006F38B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2018./2019</w:t>
            </w:r>
            <w:r w:rsidR="00377526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25D3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25D3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A3F4" w14:textId="77777777" w:rsidR="00A25D36" w:rsidRDefault="00A25D36">
      <w:r>
        <w:separator/>
      </w:r>
    </w:p>
  </w:endnote>
  <w:endnote w:type="continuationSeparator" w:id="0">
    <w:p w14:paraId="090ADC66" w14:textId="77777777" w:rsidR="00A25D36" w:rsidRDefault="00A25D36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9483CA9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8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C0739" w14:textId="77777777" w:rsidR="00A25D36" w:rsidRDefault="00A25D36">
      <w:r>
        <w:separator/>
      </w:r>
    </w:p>
  </w:footnote>
  <w:footnote w:type="continuationSeparator" w:id="0">
    <w:p w14:paraId="0E7E6033" w14:textId="77777777" w:rsidR="00A25D36" w:rsidRDefault="00A2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8448E79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2CDE228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05FE3409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91AA6C6" w:rsidR="00506408" w:rsidRPr="00495B18" w:rsidRDefault="006F38BD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21D9399A">
              <wp:simplePos x="0" y="0"/>
              <wp:positionH relativeFrom="column">
                <wp:posOffset>4491990</wp:posOffset>
              </wp:positionH>
              <wp:positionV relativeFrom="paragraph">
                <wp:posOffset>-646430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3.7pt;margin-top:-50.9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2AE5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BD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5D36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17A7A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3960879F-4B26-46B9-B589-4CD3A5BA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4.xml><?xml version="1.0" encoding="utf-8"?>
<ds:datastoreItem xmlns:ds="http://schemas.openxmlformats.org/officeDocument/2006/customXml" ds:itemID="{DE42153C-D7AF-495D-88D3-B80BF009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370</Words>
  <Characters>2112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Korisnik</cp:lastModifiedBy>
  <cp:revision>3</cp:revision>
  <cp:lastPrinted>2013-11-06T08:46:00Z</cp:lastPrinted>
  <dcterms:created xsi:type="dcterms:W3CDTF">2017-11-15T13:23:00Z</dcterms:created>
  <dcterms:modified xsi:type="dcterms:W3CDTF">2018-11-06T14:18:00Z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